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558"/>
        <w:gridCol w:w="189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65A8D402" w:rsidR="00116FBB" w:rsidRPr="005E466D" w:rsidRDefault="00A7756A" w:rsidP="00A7756A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B772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Istanbul </w:t>
            </w:r>
            <w:proofErr w:type="gramStart"/>
            <w:r w:rsidRPr="00DB772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Aydin 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  <w:r w:rsidRPr="00DB7728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</w:t>
            </w:r>
            <w:proofErr w:type="gramEnd"/>
          </w:p>
        </w:tc>
      </w:tr>
      <w:tr w:rsidR="00A7756A" w:rsidRPr="005E466D" w14:paraId="56E939F1" w14:textId="77777777" w:rsidTr="00A7756A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A7756A" w:rsidRPr="005E466D" w:rsidRDefault="00A7756A" w:rsidP="00A7756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A7756A" w:rsidRPr="005E466D" w:rsidRDefault="00A7756A" w:rsidP="00A7756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A7756A" w:rsidRPr="005E466D" w:rsidRDefault="00A7756A" w:rsidP="00A7756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58" w:type="dxa"/>
            <w:shd w:val="clear" w:color="auto" w:fill="FFFFFF"/>
          </w:tcPr>
          <w:p w14:paraId="56E939EE" w14:textId="7E917531" w:rsidR="00A7756A" w:rsidRPr="005E466D" w:rsidRDefault="00A7756A" w:rsidP="00A775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ISTANBUL25</w:t>
            </w:r>
          </w:p>
        </w:tc>
        <w:tc>
          <w:tcPr>
            <w:tcW w:w="1898" w:type="dxa"/>
            <w:shd w:val="clear" w:color="auto" w:fill="FFFFFF"/>
          </w:tcPr>
          <w:p w14:paraId="4A046425" w14:textId="77777777" w:rsidR="00A7756A" w:rsidRDefault="00A7756A" w:rsidP="00A7756A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4A1B71F8" w14:textId="09101BBA" w:rsidR="00A7756A" w:rsidRDefault="00A7756A" w:rsidP="00A7756A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A7756A" w:rsidRPr="005E466D" w:rsidRDefault="00A7756A" w:rsidP="00A7756A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A7756A" w:rsidRPr="005E466D" w:rsidRDefault="00A7756A" w:rsidP="00A7756A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756A" w:rsidRPr="005E466D" w14:paraId="56E939F6" w14:textId="77777777" w:rsidTr="00A7756A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A7756A" w:rsidRPr="005E466D" w:rsidRDefault="00A7756A" w:rsidP="00A775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8" w:type="dxa"/>
            <w:shd w:val="clear" w:color="auto" w:fill="FFFFFF"/>
          </w:tcPr>
          <w:p w14:paraId="2D49E2E5" w14:textId="77777777" w:rsidR="00A7756A" w:rsidRPr="009B1B2C" w:rsidRDefault="00A7756A" w:rsidP="00A7756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</w:pPr>
            <w:proofErr w:type="spellStart"/>
            <w:r w:rsidRPr="009B1B2C"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  <w:t>Florya</w:t>
            </w:r>
            <w:proofErr w:type="spellEnd"/>
            <w:r w:rsidRPr="009B1B2C"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  <w:t xml:space="preserve"> Campus, </w:t>
            </w:r>
            <w:proofErr w:type="spellStart"/>
            <w:r w:rsidRPr="009B1B2C"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  <w:t>Besyol</w:t>
            </w:r>
            <w:proofErr w:type="spellEnd"/>
            <w:r w:rsidRPr="009B1B2C"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  <w:t xml:space="preserve"> </w:t>
            </w:r>
          </w:p>
          <w:p w14:paraId="06923C0B" w14:textId="77777777" w:rsidR="00A7756A" w:rsidRPr="009B1B2C" w:rsidRDefault="00A7756A" w:rsidP="00A7756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</w:pPr>
            <w:r w:rsidRPr="009B1B2C">
              <w:rPr>
                <w:rFonts w:ascii="Verdana" w:hAnsi="Verdana"/>
                <w:bCs/>
                <w:color w:val="002060"/>
                <w:sz w:val="18"/>
                <w:szCs w:val="18"/>
                <w:lang w:val="en-US"/>
              </w:rPr>
              <w:t xml:space="preserve">Mah. Inonu Cad. No:38 </w:t>
            </w:r>
          </w:p>
          <w:p w14:paraId="33162519" w14:textId="77777777" w:rsidR="00A7756A" w:rsidRDefault="00A7756A" w:rsidP="00A7756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/>
                <w:bCs/>
                <w:color w:val="002060"/>
                <w:sz w:val="18"/>
                <w:szCs w:val="18"/>
              </w:rPr>
            </w:pPr>
            <w:proofErr w:type="spellStart"/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>Kucukcekmece-Sefakoy</w:t>
            </w:r>
            <w:proofErr w:type="spellEnd"/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>-</w:t>
            </w:r>
          </w:p>
          <w:p w14:paraId="56E939F3" w14:textId="1ABF7C5C" w:rsidR="00A7756A" w:rsidRPr="005E466D" w:rsidRDefault="00A7756A" w:rsidP="00A775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/>
                <w:bCs/>
                <w:color w:val="002060"/>
                <w:sz w:val="18"/>
                <w:szCs w:val="18"/>
              </w:rPr>
              <w:t>Istanbul/</w:t>
            </w:r>
            <w:r w:rsidRPr="00F14A30">
              <w:rPr>
                <w:rFonts w:ascii="Verdana" w:hAnsi="Verdana"/>
                <w:bCs/>
                <w:color w:val="002060"/>
                <w:sz w:val="18"/>
                <w:szCs w:val="18"/>
              </w:rPr>
              <w:t>T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</w:rPr>
              <w:t>ürkiye</w:t>
            </w:r>
          </w:p>
        </w:tc>
        <w:tc>
          <w:tcPr>
            <w:tcW w:w="1898" w:type="dxa"/>
            <w:shd w:val="clear" w:color="auto" w:fill="FFFFFF"/>
          </w:tcPr>
          <w:p w14:paraId="56E939F4" w14:textId="77777777" w:rsidR="00A7756A" w:rsidRPr="005E466D" w:rsidRDefault="00A7756A" w:rsidP="00A7756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5D7566B5" w:rsidR="00A7756A" w:rsidRPr="005E466D" w:rsidRDefault="00A7756A" w:rsidP="00A7756A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326DB0">
              <w:rPr>
                <w:rFonts w:ascii="Verdana" w:hAnsi="Verdana"/>
                <w:bCs/>
                <w:color w:val="002060"/>
                <w:sz w:val="18"/>
                <w:szCs w:val="18"/>
              </w:rPr>
              <w:t>T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</w:rPr>
              <w:t>Ü</w:t>
            </w:r>
            <w:r w:rsidRPr="00326DB0">
              <w:rPr>
                <w:rFonts w:ascii="Verdana" w:hAnsi="Verdana"/>
                <w:bCs/>
                <w:color w:val="002060"/>
                <w:sz w:val="18"/>
                <w:szCs w:val="18"/>
              </w:rPr>
              <w:t>RK</w:t>
            </w:r>
            <w:r>
              <w:rPr>
                <w:rFonts w:ascii="Verdana" w:hAnsi="Verdana"/>
                <w:bCs/>
                <w:color w:val="002060"/>
                <w:sz w:val="18"/>
                <w:szCs w:val="18"/>
              </w:rPr>
              <w:t>İYE</w:t>
            </w:r>
            <w:r w:rsidRPr="00326DB0">
              <w:rPr>
                <w:rFonts w:ascii="Verdana" w:hAnsi="Verdana"/>
                <w:bCs/>
                <w:color w:val="002060"/>
                <w:sz w:val="18"/>
                <w:szCs w:val="18"/>
              </w:rPr>
              <w:t>, TR</w:t>
            </w:r>
          </w:p>
        </w:tc>
      </w:tr>
      <w:tr w:rsidR="00A7756A" w:rsidRPr="00A7756A" w14:paraId="56E939FC" w14:textId="77777777" w:rsidTr="00A7756A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A7756A" w:rsidRPr="005E466D" w:rsidRDefault="00A7756A" w:rsidP="00A775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558" w:type="dxa"/>
            <w:shd w:val="clear" w:color="auto" w:fill="FFFFFF"/>
          </w:tcPr>
          <w:p w14:paraId="6B71890D" w14:textId="77777777" w:rsidR="00A7756A" w:rsidRPr="00326DB0" w:rsidRDefault="00A7756A" w:rsidP="00A7756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326DB0">
              <w:rPr>
                <w:rFonts w:ascii="Verdana" w:hAnsi="Verdana" w:cs="Arial"/>
                <w:color w:val="002060"/>
                <w:sz w:val="20"/>
                <w:lang w:val="it-IT"/>
              </w:rPr>
              <w:t>MARIANA ASTEFANOAIE</w:t>
            </w:r>
          </w:p>
          <w:p w14:paraId="7DA3AF3B" w14:textId="77777777" w:rsidR="00A7756A" w:rsidRDefault="00A7756A" w:rsidP="00A7756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326DB0">
              <w:rPr>
                <w:rFonts w:ascii="Verdana" w:hAnsi="Verdana" w:cs="Arial"/>
                <w:color w:val="002060"/>
                <w:sz w:val="20"/>
                <w:lang w:val="it-IT"/>
              </w:rPr>
              <w:t xml:space="preserve">Erasmus+ </w:t>
            </w:r>
            <w:r>
              <w:rPr>
                <w:rFonts w:ascii="Verdana" w:hAnsi="Verdana" w:cs="Arial"/>
                <w:color w:val="002060"/>
                <w:sz w:val="20"/>
                <w:lang w:val="it-IT"/>
              </w:rPr>
              <w:t xml:space="preserve">Institutional </w:t>
            </w:r>
            <w:r w:rsidRPr="00326DB0">
              <w:rPr>
                <w:rFonts w:ascii="Verdana" w:hAnsi="Verdana" w:cs="Arial"/>
                <w:color w:val="002060"/>
                <w:sz w:val="20"/>
                <w:lang w:val="it-IT"/>
              </w:rPr>
              <w:t xml:space="preserve"> </w:t>
            </w:r>
          </w:p>
          <w:p w14:paraId="56E939F8" w14:textId="0B865FDA" w:rsidR="00A7756A" w:rsidRPr="005E466D" w:rsidRDefault="00A7756A" w:rsidP="00A775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326DB0">
              <w:rPr>
                <w:rFonts w:ascii="Verdana" w:hAnsi="Verdana" w:cs="Arial"/>
                <w:color w:val="002060"/>
                <w:sz w:val="20"/>
                <w:lang w:val="it-IT"/>
              </w:rPr>
              <w:t>Coordinator</w:t>
            </w:r>
          </w:p>
        </w:tc>
        <w:tc>
          <w:tcPr>
            <w:tcW w:w="1898" w:type="dxa"/>
            <w:shd w:val="clear" w:color="auto" w:fill="FFFFFF"/>
          </w:tcPr>
          <w:p w14:paraId="56E939F9" w14:textId="77777777" w:rsidR="00A7756A" w:rsidRDefault="00A7756A" w:rsidP="00A7756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A7756A" w:rsidRPr="00C17AB2" w:rsidRDefault="00A7756A" w:rsidP="00A7756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7BF20771" w14:textId="77777777" w:rsidR="00A7756A" w:rsidRPr="00A7756A" w:rsidRDefault="00A7756A" w:rsidP="00A7756A">
            <w:pPr>
              <w:shd w:val="clear" w:color="auto" w:fill="FFFFFF"/>
              <w:spacing w:after="0"/>
              <w:ind w:right="-993"/>
              <w:jc w:val="left"/>
              <w:rPr>
                <w:color w:val="002060"/>
                <w:sz w:val="20"/>
                <w:lang w:val="it-IT"/>
              </w:rPr>
            </w:pPr>
            <w:hyperlink r:id="rId11" w:history="1">
              <w:r w:rsidRPr="00A7756A">
                <w:rPr>
                  <w:color w:val="002060"/>
                  <w:sz w:val="20"/>
                  <w:lang w:val="it-IT"/>
                </w:rPr>
                <w:t>mariana@aydin.edu.tr</w:t>
              </w:r>
            </w:hyperlink>
          </w:p>
          <w:p w14:paraId="115C1E69" w14:textId="098C5D58" w:rsidR="00A7756A" w:rsidRPr="00A7756A" w:rsidRDefault="00A7756A" w:rsidP="00A7756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A7756A">
              <w:rPr>
                <w:rFonts w:cs="Arial"/>
                <w:color w:val="002060"/>
                <w:sz w:val="20"/>
                <w:lang w:val="it-IT"/>
              </w:rPr>
              <w:t>erasmus@aydin.edu.tr</w:t>
            </w:r>
          </w:p>
          <w:p w14:paraId="0F146427" w14:textId="7D48E0D9" w:rsidR="00A7756A" w:rsidRPr="00A7756A" w:rsidRDefault="00A7756A" w:rsidP="00A7756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it-IT"/>
              </w:rPr>
            </w:pPr>
            <w:r w:rsidRPr="00A7756A">
              <w:rPr>
                <w:rFonts w:ascii="Verdana" w:hAnsi="Verdana" w:cs="Arial"/>
                <w:color w:val="002060"/>
                <w:sz w:val="18"/>
                <w:szCs w:val="18"/>
                <w:lang w:val="it-IT"/>
              </w:rPr>
              <w:t>+</w:t>
            </w:r>
            <w:r w:rsidRPr="00A7756A">
              <w:rPr>
                <w:rFonts w:ascii="Verdana" w:hAnsi="Verdana" w:cs="Arial"/>
                <w:color w:val="002060"/>
                <w:sz w:val="18"/>
                <w:szCs w:val="18"/>
                <w:lang w:val="it-IT"/>
              </w:rPr>
              <w:t>902124441428-</w:t>
            </w:r>
          </w:p>
          <w:p w14:paraId="56E939FB" w14:textId="1C52E770" w:rsidR="00A7756A" w:rsidRPr="00A7756A" w:rsidRDefault="00A7756A" w:rsidP="00A7756A">
            <w:pPr>
              <w:shd w:val="clear" w:color="auto" w:fill="FFFFFF"/>
              <w:spacing w:after="0"/>
              <w:ind w:right="-993"/>
              <w:jc w:val="left"/>
              <w:rPr>
                <w:rStyle w:val="Kpr"/>
                <w:sz w:val="14"/>
              </w:rPr>
            </w:pPr>
            <w:r w:rsidRPr="00A7756A">
              <w:rPr>
                <w:rFonts w:ascii="Verdana" w:hAnsi="Verdana" w:cs="Arial"/>
                <w:color w:val="002060"/>
                <w:sz w:val="18"/>
                <w:szCs w:val="18"/>
                <w:lang w:val="it-IT"/>
              </w:rPr>
              <w:t>14908</w:t>
            </w:r>
          </w:p>
        </w:tc>
      </w:tr>
      <w:tr w:rsidR="00A7756A" w:rsidRPr="005F0E76" w14:paraId="56E93A03" w14:textId="77777777" w:rsidTr="00A7756A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A7756A" w:rsidRPr="00474BE2" w:rsidRDefault="00A7756A" w:rsidP="00A7756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A7756A" w:rsidRPr="005E466D" w:rsidRDefault="00A7756A" w:rsidP="00A7756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58" w:type="dxa"/>
            <w:shd w:val="clear" w:color="auto" w:fill="FFFFFF"/>
          </w:tcPr>
          <w:p w14:paraId="56E93A00" w14:textId="3D17D396" w:rsidR="00A7756A" w:rsidRPr="005E466D" w:rsidRDefault="00A7756A" w:rsidP="00A7756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P-EDUCATION</w:t>
            </w:r>
          </w:p>
        </w:tc>
        <w:tc>
          <w:tcPr>
            <w:tcW w:w="1898" w:type="dxa"/>
            <w:shd w:val="clear" w:color="auto" w:fill="FFFFFF"/>
          </w:tcPr>
          <w:p w14:paraId="224FF93D" w14:textId="77777777" w:rsidR="00A7756A" w:rsidRDefault="00A7756A" w:rsidP="00A7756A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</w:p>
          <w:p w14:paraId="1FC07922" w14:textId="2582B469" w:rsidR="00A7756A" w:rsidRPr="00782942" w:rsidRDefault="00A7756A" w:rsidP="00A7756A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A7756A" w:rsidRPr="00F8532D" w:rsidRDefault="00A7756A" w:rsidP="00A7756A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23B8FB0E" w14:textId="77777777" w:rsidR="00A7756A" w:rsidRDefault="00A7756A" w:rsidP="00A7756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A8416EA" w:rsidR="00A7756A" w:rsidRPr="00F8532D" w:rsidRDefault="00A7756A" w:rsidP="00A7756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onNotBavurusu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7756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7756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7756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17FDE858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  <w:r w:rsidR="00A7756A">
              <w:rPr>
                <w:rFonts w:ascii="Verdana" w:hAnsi="Verdana" w:cs="Calibri"/>
                <w:b/>
                <w:sz w:val="20"/>
                <w:lang w:val="en-GB"/>
              </w:rPr>
              <w:t xml:space="preserve"> (</w:t>
            </w:r>
            <w:r w:rsidR="00A7756A">
              <w:rPr>
                <w:rFonts w:ascii="Verdana" w:hAnsi="Verdana" w:cs="Calibri"/>
                <w:b/>
                <w:sz w:val="20"/>
                <w:lang w:val="en-GB"/>
              </w:rPr>
              <w:t>8 teaching hours min.; Detailed program is expected</w:t>
            </w:r>
            <w:r w:rsidR="00A7756A">
              <w:rPr>
                <w:rFonts w:ascii="Verdana" w:hAnsi="Verdana" w:cs="Calibri"/>
                <w:b/>
                <w:sz w:val="20"/>
                <w:lang w:val="en-GB"/>
              </w:rPr>
              <w:t>)</w:t>
            </w:r>
          </w:p>
          <w:p w14:paraId="40132629" w14:textId="77777777" w:rsidR="00A7756A" w:rsidRDefault="00A7756A" w:rsidP="00A7756A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DAY 1:</w:t>
            </w:r>
          </w:p>
          <w:p w14:paraId="39ABDB1F" w14:textId="77777777" w:rsidR="00A7756A" w:rsidRDefault="00A7756A" w:rsidP="00A7756A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DAY 2:</w:t>
            </w:r>
          </w:p>
          <w:p w14:paraId="11020124" w14:textId="77777777" w:rsidR="00A7756A" w:rsidRDefault="00A7756A" w:rsidP="00A7756A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DAY 3:</w:t>
            </w:r>
          </w:p>
          <w:p w14:paraId="14F2837E" w14:textId="77777777" w:rsidR="00A7756A" w:rsidRDefault="00A7756A" w:rsidP="00A7756A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DAY 4:</w:t>
            </w:r>
          </w:p>
          <w:p w14:paraId="2B78BD76" w14:textId="341306DF" w:rsidR="00153B61" w:rsidRPr="00490F95" w:rsidRDefault="00A7756A" w:rsidP="00A7756A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DAY 5:</w:t>
            </w: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7756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08D05DF8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A7756A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A7756A">
              <w:rPr>
                <w:rFonts w:ascii="Verdana" w:hAnsi="Verdana" w:cs="Calibri"/>
                <w:sz w:val="20"/>
                <w:lang w:val="en-GB"/>
              </w:rPr>
              <w:t>MARIANA ASTEFANOAIE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D53F9" w14:textId="77777777" w:rsidR="00295E9F" w:rsidRDefault="00295E9F">
      <w:r>
        <w:separator/>
      </w:r>
    </w:p>
  </w:endnote>
  <w:endnote w:type="continuationSeparator" w:id="0">
    <w:p w14:paraId="512509CC" w14:textId="77777777" w:rsidR="00295E9F" w:rsidRDefault="00295E9F">
      <w:r>
        <w:continuationSeparator/>
      </w:r>
    </w:p>
  </w:endnote>
  <w:endnote w:id="1">
    <w:p w14:paraId="6D0AB73B" w14:textId="77777777" w:rsidR="00B96BA4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7756A" w:rsidRPr="002F549E" w:rsidRDefault="00A7756A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>
        <w:rPr>
          <w:rFonts w:ascii="Verdana" w:hAnsi="Verdana"/>
          <w:b/>
          <w:sz w:val="16"/>
          <w:szCs w:val="16"/>
          <w:lang w:val="en-GB"/>
        </w:rPr>
        <w:t>c</w:t>
      </w:r>
      <w:r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A7756A" w:rsidRPr="002F549E" w:rsidRDefault="00A7756A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Pr="00E849B7">
          <w:rPr>
            <w:rStyle w:val="Kpr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Kpr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SonNotMetni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CC60A" w14:textId="77777777" w:rsidR="00295E9F" w:rsidRDefault="00295E9F">
      <w:r>
        <w:separator/>
      </w:r>
    </w:p>
  </w:footnote>
  <w:footnote w:type="continuationSeparator" w:id="0">
    <w:p w14:paraId="473538FF" w14:textId="77777777" w:rsidR="00295E9F" w:rsidRDefault="00295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02708669" w:rsidR="00E01AAA" w:rsidRPr="00AD66BB" w:rsidRDefault="00A7756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w:drawing>
              <wp:anchor distT="0" distB="0" distL="114300" distR="114300" simplePos="0" relativeHeight="251658752" behindDoc="1" locked="0" layoutInCell="1" allowOverlap="1" wp14:anchorId="31E128A3" wp14:editId="3CFBB3A3">
                <wp:simplePos x="0" y="0"/>
                <wp:positionH relativeFrom="column">
                  <wp:posOffset>-130810</wp:posOffset>
                </wp:positionH>
                <wp:positionV relativeFrom="paragraph">
                  <wp:posOffset>-138430</wp:posOffset>
                </wp:positionV>
                <wp:extent cx="1835150" cy="372110"/>
                <wp:effectExtent l="0" t="0" r="0" b="8890"/>
                <wp:wrapNone/>
                <wp:docPr id="1870484729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150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95E9F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0F4D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7756A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438B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ana@aydin.edu.t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01DE97E9-1104-4B84-82B3-22C80853EB95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7B9F46FF428B8408354CE67E48A8203" ma:contentTypeVersion="1" ma:contentTypeDescription="Upload an image." ma:contentTypeScope="" ma:versionID="eae616f6235945c3217f440dc03fe9e3">
  <xsd:schema xmlns:xsd="http://www.w3.org/2001/XMLSchema" xmlns:xs="http://www.w3.org/2001/XMLSchema" xmlns:p="http://schemas.microsoft.com/office/2006/metadata/properties" xmlns:ns1="http://schemas.microsoft.com/sharepoint/v3" xmlns:ns2="01DE97E9-1104-4B84-82B3-22C80853EB95" xmlns:ns3="http://schemas.microsoft.com/sharepoint/v3/fields" targetNamespace="http://schemas.microsoft.com/office/2006/metadata/properties" ma:root="true" ma:fieldsID="8c106911bb68f587fa224b3f2e3819df" ns1:_="" ns2:_="" ns3:_="">
    <xsd:import namespace="http://schemas.microsoft.com/sharepoint/v3"/>
    <xsd:import namespace="01DE97E9-1104-4B84-82B3-22C80853EB9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E97E9-1104-4B84-82B3-22C80853EB9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2ec0315a-74fa-4bfe-b193-a43fb7aea2ca"/>
    <ds:schemaRef ds:uri="e954c4a3-f66b-4409-9601-4ec21e7bc3b1"/>
  </ds:schemaRefs>
</ds:datastoreItem>
</file>

<file path=customXml/itemProps2.xml><?xml version="1.0" encoding="utf-8"?>
<ds:datastoreItem xmlns:ds="http://schemas.openxmlformats.org/officeDocument/2006/customXml" ds:itemID="{9B16AC24-610C-45AD-B519-ADCE7E400314}"/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4</Pages>
  <Words>531</Words>
  <Characters>3031</Characters>
  <Application>Microsoft Office Word</Application>
  <DocSecurity>0</DocSecurity>
  <PresentationFormat>Microsoft Word 11.0</PresentationFormat>
  <Lines>25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3555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dc:description/>
  <cp:lastModifiedBy>Mariana ASTEFANOAİE</cp:lastModifiedBy>
  <cp:revision>3</cp:revision>
  <cp:lastPrinted>2013-11-06T08:46:00Z</cp:lastPrinted>
  <dcterms:created xsi:type="dcterms:W3CDTF">2023-06-07T11:04:00Z</dcterms:created>
  <dcterms:modified xsi:type="dcterms:W3CDTF">2025-01-22T11:31:00Z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0x0101009148F5A04DDD49CBA7127AADA5FB792B00AADE34325A8B49CDA8BB4DB53328F2140097B9F46FF428B8408354CE67E48A8203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