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</w:t>
      </w:r>
      <w:bookmarkStart w:id="0" w:name="_GoBack"/>
      <w:bookmarkEnd w:id="0"/>
      <w:r w:rsidRPr="00F550D9">
        <w:rPr>
          <w:rFonts w:ascii="Verdana" w:hAnsi="Verdana" w:cs="Calibri"/>
          <w:i/>
          <w:lang w:val="en-GB"/>
        </w:rPr>
        <w:t>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7"/>
        <w:gridCol w:w="2328"/>
        <w:gridCol w:w="2226"/>
        <w:gridCol w:w="2131"/>
      </w:tblGrid>
      <w:tr w:rsidR="000674C6" w:rsidRPr="007673FA" w14:paraId="5D72C563" w14:textId="77777777" w:rsidTr="00321428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0674C6" w:rsidRPr="007673FA" w:rsidRDefault="000674C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02F68E4B" w:rsidR="000674C6" w:rsidRPr="007673FA" w:rsidRDefault="000674C6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Istanbul Aydin  University</w:t>
            </w:r>
          </w:p>
        </w:tc>
      </w:tr>
      <w:tr w:rsidR="000674C6" w:rsidRPr="007673FA" w14:paraId="5D72C56A" w14:textId="77777777" w:rsidTr="000674C6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0674C6" w:rsidRPr="001264FF" w:rsidRDefault="000674C6" w:rsidP="000674C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0674C6" w:rsidRPr="005E466D" w:rsidRDefault="000674C6" w:rsidP="000674C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0674C6" w:rsidRPr="007673FA" w:rsidRDefault="000674C6" w:rsidP="000674C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5D72C567" w14:textId="38D876B0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14:paraId="5D72C568" w14:textId="39958837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FFFFFF"/>
          </w:tcPr>
          <w:p w14:paraId="5D72C569" w14:textId="77777777" w:rsidR="000674C6" w:rsidRPr="007673FA" w:rsidRDefault="000674C6" w:rsidP="000674C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74C6" w:rsidRPr="007673FA" w14:paraId="5D72C56F" w14:textId="77777777" w:rsidTr="000674C6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634E1561" w14:textId="77777777" w:rsidR="000674C6" w:rsidRPr="00F14A30" w:rsidRDefault="000674C6" w:rsidP="00067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Florya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 Campus, </w:t>
            </w: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Besyol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 </w:t>
            </w:r>
          </w:p>
          <w:p w14:paraId="4597031A" w14:textId="77777777" w:rsidR="000674C6" w:rsidRDefault="000674C6" w:rsidP="00067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Mah. </w:t>
            </w: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Inonu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Cad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 xml:space="preserve">. No:38 </w:t>
            </w:r>
          </w:p>
          <w:p w14:paraId="4D5EE69E" w14:textId="77777777" w:rsidR="000674C6" w:rsidRDefault="000674C6" w:rsidP="000674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5D72C56C" w14:textId="4CC223FF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TURKEY</w:t>
            </w:r>
          </w:p>
        </w:tc>
        <w:tc>
          <w:tcPr>
            <w:tcW w:w="2127" w:type="dxa"/>
            <w:shd w:val="clear" w:color="auto" w:fill="FFFFFF"/>
          </w:tcPr>
          <w:p w14:paraId="5D72C56D" w14:textId="77777777" w:rsidR="000674C6" w:rsidRPr="005E466D" w:rsidRDefault="000674C6" w:rsidP="000674C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C72B330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TURKEY, TR</w:t>
            </w:r>
          </w:p>
        </w:tc>
      </w:tr>
      <w:tr w:rsidR="000674C6" w:rsidRPr="00E02718" w14:paraId="5D72C574" w14:textId="77777777" w:rsidTr="000674C6">
        <w:tc>
          <w:tcPr>
            <w:tcW w:w="2232" w:type="dxa"/>
            <w:shd w:val="clear" w:color="auto" w:fill="FFFFFF"/>
          </w:tcPr>
          <w:p w14:paraId="5D72C570" w14:textId="77777777" w:rsidR="000674C6" w:rsidRPr="007673FA" w:rsidRDefault="000674C6" w:rsidP="000674C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4EEBDD5B" w14:textId="77777777" w:rsidR="000674C6" w:rsidRPr="0025059E" w:rsidRDefault="000674C6" w:rsidP="000674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MARIANA ASTEFANOAIE</w:t>
            </w:r>
          </w:p>
          <w:p w14:paraId="4997BF3B" w14:textId="77777777" w:rsidR="000674C6" w:rsidRPr="0025059E" w:rsidRDefault="000674C6" w:rsidP="000674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 xml:space="preserve">Erasmus+ Vice </w:t>
            </w:r>
          </w:p>
          <w:p w14:paraId="5D72C571" w14:textId="5D9005BC" w:rsidR="000674C6" w:rsidRPr="000674C6" w:rsidRDefault="000674C6" w:rsidP="000674C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25059E">
              <w:rPr>
                <w:rFonts w:ascii="Verdana" w:hAnsi="Verdana" w:cs="Arial"/>
                <w:color w:val="002060"/>
                <w:sz w:val="18"/>
                <w:lang w:val="it-IT"/>
              </w:rPr>
              <w:t>Coordinator</w:t>
            </w:r>
          </w:p>
        </w:tc>
        <w:tc>
          <w:tcPr>
            <w:tcW w:w="2127" w:type="dxa"/>
            <w:shd w:val="clear" w:color="auto" w:fill="FFFFFF"/>
          </w:tcPr>
          <w:p w14:paraId="5D72C572" w14:textId="77777777" w:rsidR="000674C6" w:rsidRPr="00E02718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751094A" w14:textId="77777777" w:rsidR="000674C6" w:rsidRPr="00326DB0" w:rsidRDefault="000674C6" w:rsidP="000674C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 w:rsidRPr="00326DB0"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1ADE0EFD" w14:textId="77777777" w:rsidR="000674C6" w:rsidRDefault="000674C6" w:rsidP="000674C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D72C573" w14:textId="53F1AEBD" w:rsidR="000674C6" w:rsidRPr="00E02718" w:rsidRDefault="000674C6" w:rsidP="000674C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03B9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403B9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2243B10D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06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674C6">
              <w:rPr>
                <w:rFonts w:ascii="Verdana" w:hAnsi="Verdana" w:cs="Calibri"/>
                <w:sz w:val="20"/>
                <w:lang w:val="en-GB"/>
              </w:rPr>
              <w:t>PINAR ELBASAN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B8726" w14:textId="77777777" w:rsidR="00403B90" w:rsidRDefault="00403B90">
      <w:r>
        <w:separator/>
      </w:r>
    </w:p>
  </w:endnote>
  <w:endnote w:type="continuationSeparator" w:id="0">
    <w:p w14:paraId="58AAAD9B" w14:textId="77777777" w:rsidR="00403B90" w:rsidRDefault="00403B9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0674C6" w:rsidRPr="002A2E71" w:rsidRDefault="000674C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0674C6" w:rsidRPr="002A2E71" w:rsidRDefault="000674C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3904135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3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D80C1" w14:textId="77777777" w:rsidR="00403B90" w:rsidRDefault="00403B90">
      <w:r>
        <w:separator/>
      </w:r>
    </w:p>
  </w:footnote>
  <w:footnote w:type="continuationSeparator" w:id="0">
    <w:p w14:paraId="5068EA85" w14:textId="77777777" w:rsidR="00403B90" w:rsidRDefault="0040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55B9" w14:textId="77777777" w:rsidR="001D730C" w:rsidRPr="00B6735A" w:rsidRDefault="001D730C" w:rsidP="001D730C">
    <w:pPr>
      <w:pStyle w:val="stBilgi"/>
      <w:tabs>
        <w:tab w:val="clear" w:pos="4153"/>
        <w:tab w:val="clear" w:pos="8306"/>
        <w:tab w:val="left" w:pos="3360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61312" behindDoc="0" locked="0" layoutInCell="1" allowOverlap="1" wp14:anchorId="496F643C" wp14:editId="51653D51">
          <wp:simplePos x="0" y="0"/>
          <wp:positionH relativeFrom="margin">
            <wp:posOffset>1667510</wp:posOffset>
          </wp:positionH>
          <wp:positionV relativeFrom="margin">
            <wp:posOffset>-489585</wp:posOffset>
          </wp:positionV>
          <wp:extent cx="1833245" cy="372110"/>
          <wp:effectExtent l="0" t="0" r="0" b="889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398">
      <w:rPr>
        <w:rFonts w:ascii="Verdana" w:hAnsi="Verdana"/>
        <w:b/>
        <w:noProof/>
        <w:sz w:val="18"/>
        <w:szCs w:val="18"/>
        <w:lang w:val="tr-TR" w:eastAsia="tr-TR"/>
      </w:rPr>
      <w:drawing>
        <wp:anchor distT="0" distB="0" distL="114300" distR="114300" simplePos="0" relativeHeight="251660288" behindDoc="1" locked="0" layoutInCell="1" allowOverlap="1" wp14:anchorId="33EE3F5E" wp14:editId="5601C50D">
          <wp:simplePos x="0" y="0"/>
          <wp:positionH relativeFrom="column">
            <wp:posOffset>-756285</wp:posOffset>
          </wp:positionH>
          <wp:positionV relativeFrom="paragraph">
            <wp:posOffset>-354965</wp:posOffset>
          </wp:positionV>
          <wp:extent cx="605054" cy="619125"/>
          <wp:effectExtent l="0" t="0" r="5080" b="0"/>
          <wp:wrapNone/>
          <wp:docPr id="6" name="Resim 6" descr="i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8" descr="iau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08" cy="65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15DA4" wp14:editId="72A20EDA">
              <wp:simplePos x="0" y="0"/>
              <wp:positionH relativeFrom="column">
                <wp:posOffset>4587875</wp:posOffset>
              </wp:positionH>
              <wp:positionV relativeFrom="paragraph">
                <wp:posOffset>-179705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B64AE" w14:textId="77777777" w:rsidR="001D730C" w:rsidRPr="00AD66BB" w:rsidRDefault="001D730C" w:rsidP="001D730C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D623416" w14:textId="77777777" w:rsidR="001D730C" w:rsidRDefault="001D730C" w:rsidP="001D730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6B7517C4" w14:textId="77777777" w:rsidR="001D730C" w:rsidRPr="006852C7" w:rsidRDefault="001D730C" w:rsidP="001D730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061DAA13" w14:textId="77777777" w:rsidR="001D730C" w:rsidRPr="00AD66BB" w:rsidRDefault="001D730C" w:rsidP="001D730C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15D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1.25pt;margin-top:-14.15pt;width:136.1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LB/pOjgAAAA&#10;CgEAAA8AAAAAAAAAAAAAAAAADAUAAGRycy9kb3ducmV2LnhtbFBLBQYAAAAABAAEAPMAAAAZBgAA&#10;AAA=&#10;" filled="f" stroked="f">
              <v:textbox>
                <w:txbxContent>
                  <w:p w14:paraId="3E4B64AE" w14:textId="77777777" w:rsidR="001D730C" w:rsidRPr="00AD66BB" w:rsidRDefault="001D730C" w:rsidP="001D730C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D623416" w14:textId="77777777" w:rsidR="001D730C" w:rsidRDefault="001D730C" w:rsidP="001D730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6B7517C4" w14:textId="77777777" w:rsidR="001D730C" w:rsidRPr="006852C7" w:rsidRDefault="001D730C" w:rsidP="001D730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</w:t>
                    </w:r>
                  </w:p>
                  <w:p w14:paraId="061DAA13" w14:textId="77777777" w:rsidR="001D730C" w:rsidRPr="00AD66BB" w:rsidRDefault="001D730C" w:rsidP="001D730C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  <w:lang w:val="en-GB"/>
      </w:rPr>
      <w:tab/>
    </w:r>
  </w:p>
  <w:p w14:paraId="5D72C5C2" w14:textId="25A6784C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4C6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30C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B90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97D6FF8D-42CE-4267-9D55-3B2D7FCF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1B2BF0DCE14C97F998A292899602" ma:contentTypeVersion="1" ma:contentTypeDescription="Create a new document." ma:contentTypeScope="" ma:versionID="287abab28d8365336cf571a1217b7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BD1A-F53E-4225-A7DB-9B247E4AE777}"/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308C1-CFC4-4BAB-A962-CA1D7058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411</Words>
  <Characters>2345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2751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Mariana ASTEFANOAIE</cp:lastModifiedBy>
  <cp:revision>3</cp:revision>
  <cp:lastPrinted>2013-11-06T08:46:00Z</cp:lastPrinted>
  <dcterms:created xsi:type="dcterms:W3CDTF">2019-03-14T13:36:00Z</dcterms:created>
  <dcterms:modified xsi:type="dcterms:W3CDTF">2019-03-14T13:36:00Z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0x0101009D7E1B2BF0DCE14C97F998A292899602</vt:lpwstr>
  </property>
</Properties>
</file>